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E5B3" w14:textId="77777777" w:rsidR="00D3758F" w:rsidRDefault="00D3758F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sz w:val="22"/>
          <w:szCs w:val="22"/>
          <w:lang w:val="ro-RO"/>
        </w:rPr>
      </w:pPr>
    </w:p>
    <w:p w14:paraId="42BD4384" w14:textId="7C7827AC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60B251FD" w14:textId="1A714296" w:rsidR="00D3758F" w:rsidRPr="001F6237" w:rsidRDefault="00D3758F" w:rsidP="00D3758F">
      <w:pPr>
        <w:spacing w:after="0"/>
        <w:jc w:val="both"/>
        <w:rPr>
          <w:sz w:val="22"/>
          <w:szCs w:val="22"/>
          <w:lang w:val="ro-RO"/>
        </w:rPr>
      </w:pPr>
      <w:bookmarkStart w:id="0" w:name="_Hlk192075150"/>
      <w:r w:rsidRPr="001F6237">
        <w:rPr>
          <w:sz w:val="22"/>
          <w:szCs w:val="22"/>
          <w:lang w:val="ro-RO"/>
        </w:rPr>
        <w:t xml:space="preserve">Obiect tender: </w:t>
      </w:r>
      <w:bookmarkStart w:id="1" w:name="_Hlk192075316"/>
      <w:r w:rsidR="00827BB7" w:rsidRPr="00D463DE">
        <w:rPr>
          <w:b/>
          <w:bCs/>
          <w:sz w:val="21"/>
          <w:szCs w:val="21"/>
          <w:lang w:val="ro-RO"/>
        </w:rPr>
        <w:t xml:space="preserve">Licitație Publica privind selectarea companiei pentru </w:t>
      </w:r>
      <w:bookmarkEnd w:id="1"/>
      <w:r w:rsidR="00827BB7" w:rsidRPr="00D463DE">
        <w:rPr>
          <w:b/>
          <w:bCs/>
          <w:sz w:val="21"/>
          <w:szCs w:val="21"/>
          <w:lang w:val="ro-RO"/>
        </w:rPr>
        <w:t xml:space="preserve">procurarea echipamentelor de rețea </w:t>
      </w:r>
      <w:proofErr w:type="spellStart"/>
      <w:r w:rsidR="00827BB7" w:rsidRPr="00D463DE">
        <w:rPr>
          <w:b/>
          <w:bCs/>
          <w:sz w:val="21"/>
          <w:szCs w:val="21"/>
          <w:lang w:val="ro-RO"/>
        </w:rPr>
        <w:t>Cisco</w:t>
      </w:r>
      <w:proofErr w:type="spellEnd"/>
    </w:p>
    <w:p w14:paraId="340032D9" w14:textId="1587EFE2" w:rsidR="00D3758F" w:rsidRPr="001F6237" w:rsidRDefault="00D3758F" w:rsidP="00D3758F">
      <w:pPr>
        <w:pStyle w:val="Title"/>
        <w:ind w:left="-540"/>
        <w:jc w:val="both"/>
        <w:rPr>
          <w:rFonts w:ascii="Arial" w:hAnsi="Arial"/>
          <w:sz w:val="22"/>
          <w:szCs w:val="22"/>
          <w:lang w:val="ro-RO"/>
        </w:rPr>
      </w:pPr>
      <w:r w:rsidRPr="001F6237">
        <w:rPr>
          <w:rFonts w:ascii="Arial" w:hAnsi="Arial"/>
          <w:sz w:val="22"/>
          <w:szCs w:val="22"/>
          <w:lang w:val="ro-RO"/>
        </w:rPr>
        <w:tab/>
      </w:r>
      <w:r w:rsidRPr="001F6237">
        <w:rPr>
          <w:rFonts w:ascii="Arial" w:hAnsi="Arial"/>
          <w:b w:val="0"/>
          <w:bCs/>
          <w:sz w:val="22"/>
          <w:szCs w:val="22"/>
          <w:lang w:val="ro-RO"/>
        </w:rPr>
        <w:t>Cod tender:</w:t>
      </w:r>
      <w:r w:rsidRPr="001F6237">
        <w:rPr>
          <w:rFonts w:ascii="Arial" w:hAnsi="Arial"/>
          <w:sz w:val="22"/>
          <w:szCs w:val="22"/>
          <w:lang w:val="ro-RO"/>
        </w:rPr>
        <w:t xml:space="preserve">    </w:t>
      </w:r>
      <w:bookmarkStart w:id="2" w:name="_Hlk192075287"/>
      <w:r w:rsidRPr="001F6237">
        <w:rPr>
          <w:rFonts w:ascii="Arial" w:hAnsi="Arial"/>
          <w:sz w:val="22"/>
          <w:szCs w:val="22"/>
          <w:lang w:val="ro-RO"/>
        </w:rPr>
        <w:t xml:space="preserve"> </w:t>
      </w:r>
      <w:bookmarkEnd w:id="2"/>
      <w:r w:rsidR="00827BB7" w:rsidRPr="00D463DE">
        <w:rPr>
          <w:rFonts w:ascii="Arial" w:hAnsi="Arial"/>
          <w:sz w:val="21"/>
          <w:szCs w:val="21"/>
          <w:lang w:val="ro-RO"/>
        </w:rPr>
        <w:t>08_PT_DSITOC_</w:t>
      </w:r>
      <w:r w:rsidR="00827BB7">
        <w:rPr>
          <w:rFonts w:ascii="Arial" w:hAnsi="Arial"/>
          <w:sz w:val="21"/>
          <w:szCs w:val="21"/>
          <w:lang w:val="ro-RO"/>
        </w:rPr>
        <w:t>Procurare_</w:t>
      </w:r>
      <w:r w:rsidR="00827BB7" w:rsidRPr="00D463DE">
        <w:rPr>
          <w:rFonts w:ascii="Arial" w:hAnsi="Arial"/>
          <w:sz w:val="21"/>
          <w:szCs w:val="21"/>
          <w:lang w:val="ro-RO"/>
        </w:rPr>
        <w:t>Echipament_Retea_Cisco _06042026</w:t>
      </w:r>
    </w:p>
    <w:p w14:paraId="06AB83CE" w14:textId="23DA95C7" w:rsidR="00D3758F" w:rsidRPr="001F6237" w:rsidRDefault="00D3758F" w:rsidP="00D3758F">
      <w:pPr>
        <w:pStyle w:val="Title"/>
        <w:pBdr>
          <w:bottom w:val="single" w:sz="6" w:space="7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sz w:val="22"/>
          <w:szCs w:val="22"/>
          <w:lang w:val="ro-RO"/>
        </w:rPr>
      </w:pPr>
      <w:r w:rsidRPr="001F6237">
        <w:rPr>
          <w:rFonts w:ascii="Arial" w:hAnsi="Arial"/>
          <w:b w:val="0"/>
          <w:bCs/>
          <w:sz w:val="22"/>
          <w:szCs w:val="22"/>
          <w:lang w:val="ro-RO"/>
        </w:rPr>
        <w:t>Data:</w:t>
      </w:r>
      <w:r w:rsidRPr="001F6237">
        <w:rPr>
          <w:rFonts w:ascii="Arial" w:hAnsi="Arial"/>
          <w:sz w:val="22"/>
          <w:szCs w:val="22"/>
          <w:lang w:val="ro-RO"/>
        </w:rPr>
        <w:t xml:space="preserve">               </w:t>
      </w:r>
      <w:r w:rsidR="00827BB7" w:rsidRPr="00D463DE">
        <w:rPr>
          <w:rFonts w:ascii="Arial" w:hAnsi="Arial"/>
          <w:sz w:val="21"/>
          <w:szCs w:val="21"/>
          <w:lang w:val="ro-RO"/>
        </w:rPr>
        <w:t>14.04.2026</w:t>
      </w:r>
    </w:p>
    <w:bookmarkEnd w:id="0"/>
    <w:p w14:paraId="6087E94C" w14:textId="77777777" w:rsidR="00975EB6" w:rsidRPr="00106874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</w:t>
      </w:r>
      <w:proofErr w:type="spellStart"/>
      <w:r w:rsidRPr="00106874">
        <w:rPr>
          <w:rFonts w:cs="Arial"/>
          <w:b/>
          <w:lang w:val="ro-RO"/>
        </w:rPr>
        <w:t>şi</w:t>
      </w:r>
      <w:proofErr w:type="spellEnd"/>
      <w:r w:rsidRPr="00106874">
        <w:rPr>
          <w:rFonts w:cs="Arial"/>
          <w:b/>
          <w:lang w:val="ro-RO"/>
        </w:rPr>
        <w:t xml:space="preserve">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21026FCA" w14:textId="070F64A6" w:rsidR="0018708D" w:rsidRPr="00106874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06874">
        <w:rPr>
          <w:rFonts w:ascii="Arial" w:hAnsi="Arial" w:cs="Arial"/>
          <w:sz w:val="20"/>
          <w:szCs w:val="20"/>
          <w:lang w:val="ro-RO"/>
        </w:rPr>
        <w:t>: „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r w:rsidR="00D3758F">
        <w:rPr>
          <w:rFonts w:ascii="Arial" w:hAnsi="Arial" w:cs="Arial"/>
          <w:b/>
          <w:sz w:val="20"/>
          <w:szCs w:val="20"/>
          <w:lang w:val="ro-RO"/>
        </w:rPr>
        <w:t>„</w:t>
      </w:r>
      <w:r w:rsidR="00827BB7" w:rsidRPr="00D463DE">
        <w:rPr>
          <w:b/>
          <w:bCs/>
          <w:sz w:val="21"/>
          <w:szCs w:val="21"/>
          <w:lang w:val="ro-RO"/>
        </w:rPr>
        <w:t xml:space="preserve">Licitație Publica privind selectarea companiei pentru procurarea echipamentelor de rețea </w:t>
      </w:r>
      <w:proofErr w:type="spellStart"/>
      <w:r w:rsidR="00827BB7" w:rsidRPr="00D463DE">
        <w:rPr>
          <w:b/>
          <w:bCs/>
          <w:sz w:val="21"/>
          <w:szCs w:val="21"/>
          <w:lang w:val="ro-RO"/>
        </w:rPr>
        <w:t>Cisco</w:t>
      </w:r>
      <w:proofErr w:type="spellEnd"/>
      <w:r w:rsidR="00D3758F">
        <w:rPr>
          <w:rFonts w:ascii="Arial" w:hAnsi="Arial" w:cs="Arial"/>
          <w:b/>
          <w:sz w:val="20"/>
          <w:szCs w:val="20"/>
          <w:lang w:val="ro-RO"/>
        </w:rPr>
        <w:t>”</w:t>
      </w:r>
      <w:r w:rsidR="005B7EFD" w:rsidRPr="00106874">
        <w:rPr>
          <w:rFonts w:ascii="Arial" w:hAnsi="Arial" w:cs="Arial"/>
          <w:b/>
          <w:sz w:val="20"/>
          <w:szCs w:val="20"/>
          <w:lang w:val="ro-RO"/>
        </w:rPr>
        <w:t>.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106874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</w:t>
      </w:r>
      <w:proofErr w:type="spellStart"/>
      <w:r w:rsidRPr="00106874">
        <w:rPr>
          <w:rFonts w:cs="Arial"/>
          <w:color w:val="000000"/>
          <w:lang w:val="ro-RO"/>
        </w:rPr>
        <w:t>şi</w:t>
      </w:r>
      <w:proofErr w:type="spellEnd"/>
      <w:r w:rsidRPr="00106874">
        <w:rPr>
          <w:rFonts w:cs="Arial"/>
          <w:color w:val="000000"/>
          <w:lang w:val="ro-RO"/>
        </w:rPr>
        <w:t xml:space="preserve">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3344F40F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5628DC" w:rsidRPr="00106874">
        <w:rPr>
          <w:rFonts w:cs="Arial"/>
          <w:b/>
          <w:lang w:val="ro-RO"/>
        </w:rPr>
        <w:t xml:space="preserve"> </w:t>
      </w:r>
      <w:r w:rsidR="00322F44">
        <w:rPr>
          <w:rFonts w:cs="Arial"/>
          <w:b/>
          <w:lang w:val="ro-RO"/>
        </w:rPr>
        <w:t>1</w:t>
      </w:r>
      <w:r w:rsidR="00827BB7">
        <w:rPr>
          <w:rFonts w:cs="Arial"/>
          <w:b/>
          <w:lang w:val="ro-RO"/>
        </w:rPr>
        <w:t>4</w:t>
      </w:r>
      <w:r w:rsidR="00322F44">
        <w:rPr>
          <w:rFonts w:cs="Arial"/>
          <w:b/>
          <w:lang w:val="ro-RO"/>
        </w:rPr>
        <w:t xml:space="preserve"> </w:t>
      </w:r>
      <w:r w:rsidR="005628DC" w:rsidRPr="00106874">
        <w:rPr>
          <w:rFonts w:cs="Arial"/>
          <w:b/>
          <w:lang w:val="ro-RO"/>
        </w:rPr>
        <w:t>zile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plicurile</w:t>
      </w:r>
      <w:r w:rsidR="00827BB7">
        <w:rPr>
          <w:rFonts w:cs="Arial"/>
          <w:lang w:val="ro-RO"/>
        </w:rPr>
        <w:t>/email-le</w:t>
      </w:r>
      <w:r w:rsidRPr="00106874">
        <w:rPr>
          <w:rFonts w:cs="Arial"/>
          <w:lang w:val="ro-RO"/>
        </w:rPr>
        <w:t xml:space="preserve"> fiind acceptate până pe </w:t>
      </w:r>
      <w:r w:rsidR="00322F44">
        <w:rPr>
          <w:rFonts w:cs="Arial"/>
          <w:b/>
          <w:color w:val="000000"/>
          <w:lang w:val="ro-RO"/>
        </w:rPr>
        <w:t>2</w:t>
      </w:r>
      <w:r w:rsidR="00827BB7">
        <w:rPr>
          <w:rFonts w:cs="Arial"/>
          <w:b/>
          <w:color w:val="000000"/>
          <w:lang w:val="ro-RO"/>
        </w:rPr>
        <w:t>8</w:t>
      </w:r>
      <w:r w:rsidR="00322F44">
        <w:rPr>
          <w:rFonts w:cs="Arial"/>
          <w:b/>
          <w:color w:val="000000"/>
          <w:lang w:val="ro-RO"/>
        </w:rPr>
        <w:t>.0</w:t>
      </w:r>
      <w:r w:rsidR="00827BB7">
        <w:rPr>
          <w:rFonts w:cs="Arial"/>
          <w:b/>
          <w:color w:val="000000"/>
          <w:lang w:val="ro-RO"/>
        </w:rPr>
        <w:t>4</w:t>
      </w:r>
      <w:r w:rsidR="00322F44">
        <w:rPr>
          <w:rFonts w:cs="Arial"/>
          <w:b/>
          <w:color w:val="000000"/>
          <w:lang w:val="ro-RO"/>
        </w:rPr>
        <w:t>.2026</w:t>
      </w:r>
      <w:r w:rsidRPr="00106874">
        <w:rPr>
          <w:rFonts w:cs="Arial"/>
          <w:b/>
          <w:lang w:val="ro-RO"/>
        </w:rPr>
        <w:t xml:space="preserve">, orele </w:t>
      </w:r>
      <w:r w:rsidR="00322F44">
        <w:rPr>
          <w:rFonts w:cs="Arial"/>
          <w:b/>
          <w:lang w:val="ro-RO"/>
        </w:rPr>
        <w:t>18:00</w:t>
      </w:r>
      <w:r w:rsidRPr="00106874">
        <w:rPr>
          <w:rFonts w:cs="Arial"/>
          <w:lang w:val="ro-RO"/>
        </w:rPr>
        <w:t>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prezentarea ofertei nu sunt rambursabile. Cheltuielile date vor fi suportate de către ofertant. </w:t>
      </w:r>
    </w:p>
    <w:p w14:paraId="76A24970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nu se obligă să accepte orice ofertă.</w:t>
      </w:r>
    </w:p>
    <w:p w14:paraId="4AE835D6" w14:textId="77777777" w:rsidR="0018708D" w:rsidRPr="00106874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729201BA" w14:textId="5E0A9F90" w:rsidR="0018708D" w:rsidRPr="00106874" w:rsidRDefault="00106874" w:rsidP="00827BB7">
      <w:pPr>
        <w:tabs>
          <w:tab w:val="left" w:pos="180"/>
        </w:tabs>
        <w:spacing w:before="120" w:after="0"/>
        <w:jc w:val="both"/>
        <w:rPr>
          <w:rFonts w:cs="Arial"/>
          <w:lang w:val="ro-RO"/>
        </w:rPr>
      </w:pPr>
      <w:proofErr w:type="spellStart"/>
      <w:r w:rsidRPr="00106874">
        <w:rPr>
          <w:rFonts w:cs="Arial"/>
          <w:b/>
          <w:lang w:val="ro-RO"/>
        </w:rPr>
        <w:t>Instrucțiun</w:t>
      </w:r>
      <w:r w:rsidR="00827BB7">
        <w:rPr>
          <w:rFonts w:cs="Arial"/>
          <w:b/>
          <w:lang w:val="ro-RO"/>
        </w:rPr>
        <w:t>i</w:t>
      </w:r>
      <w:r w:rsidR="0018708D" w:rsidRPr="00106874">
        <w:rPr>
          <w:rFonts w:cs="Arial"/>
          <w:b/>
          <w:lang w:val="ro-RO"/>
        </w:rPr>
        <w:t>:</w:t>
      </w:r>
      <w:r w:rsidRPr="00106874">
        <w:rPr>
          <w:rFonts w:cs="Arial"/>
          <w:lang w:val="ro-RO"/>
        </w:rPr>
        <w:t>Plasați</w:t>
      </w:r>
      <w:proofErr w:type="spellEnd"/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p w14:paraId="665923BF" w14:textId="77777777" w:rsidR="0042288B" w:rsidRPr="00106874" w:rsidRDefault="0042288B" w:rsidP="002B7201">
      <w:pPr>
        <w:spacing w:before="120" w:after="0"/>
        <w:jc w:val="both"/>
        <w:rPr>
          <w:rFonts w:cs="Arial"/>
          <w:b/>
          <w:lang w:val="ro-RO"/>
        </w:rPr>
      </w:pPr>
    </w:p>
    <w:sectPr w:rsidR="0042288B" w:rsidRPr="00106874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827BB7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2.9pt;height:22.3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29FC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2F44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27BB7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CF465F"/>
    <w:rsid w:val="00D02440"/>
    <w:rsid w:val="00D055DE"/>
    <w:rsid w:val="00D14156"/>
    <w:rsid w:val="00D3758F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10</cp:revision>
  <cp:lastPrinted>2009-04-29T13:45:00Z</cp:lastPrinted>
  <dcterms:created xsi:type="dcterms:W3CDTF">2023-10-05T11:45:00Z</dcterms:created>
  <dcterms:modified xsi:type="dcterms:W3CDTF">2026-04-14T09:21:00Z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